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01E6D" w14:textId="77777777" w:rsidR="008D5DBB" w:rsidRDefault="008D5DBB" w:rsidP="008D5DBB">
      <w:pPr>
        <w:autoSpaceDE w:val="0"/>
        <w:spacing w:line="276" w:lineRule="auto"/>
        <w:ind w:firstLine="142"/>
        <w:jc w:val="center"/>
        <w:rPr>
          <w:b/>
          <w:sz w:val="28"/>
          <w:lang w:val="uk-UA"/>
        </w:rPr>
      </w:pPr>
      <w:bookmarkStart w:id="0" w:name="_GoBack"/>
      <w:r>
        <w:rPr>
          <w:b/>
          <w:sz w:val="28"/>
        </w:rPr>
        <w:t xml:space="preserve">Заявка на </w:t>
      </w:r>
      <w:r>
        <w:rPr>
          <w:b/>
          <w:bCs/>
          <w:iCs/>
          <w:sz w:val="28"/>
          <w:szCs w:val="22"/>
          <w:lang w:val="uk-UA"/>
        </w:rPr>
        <w:t xml:space="preserve">Міжнародний багатожанровий </w:t>
      </w:r>
      <w:proofErr w:type="spellStart"/>
      <w:r>
        <w:rPr>
          <w:b/>
          <w:bCs/>
          <w:iCs/>
          <w:sz w:val="28"/>
          <w:szCs w:val="22"/>
          <w:lang w:val="uk-UA"/>
        </w:rPr>
        <w:t>двотуровий</w:t>
      </w:r>
      <w:proofErr w:type="spellEnd"/>
      <w:r>
        <w:rPr>
          <w:b/>
          <w:bCs/>
          <w:iCs/>
          <w:sz w:val="28"/>
          <w:szCs w:val="22"/>
          <w:lang w:val="uk-UA"/>
        </w:rPr>
        <w:t xml:space="preserve"> конкурс-фестиваль </w:t>
      </w:r>
      <w:bookmarkEnd w:id="0"/>
      <w:r>
        <w:rPr>
          <w:b/>
          <w:bCs/>
          <w:iCs/>
          <w:sz w:val="28"/>
          <w:szCs w:val="22"/>
          <w:lang w:val="uk-UA"/>
        </w:rPr>
        <w:t>«</w:t>
      </w:r>
      <w:r>
        <w:rPr>
          <w:b/>
          <w:bCs/>
          <w:iCs/>
          <w:caps/>
          <w:sz w:val="28"/>
          <w:szCs w:val="22"/>
          <w:lang w:val="uk-UA"/>
        </w:rPr>
        <w:t>Співограй</w:t>
      </w:r>
      <w:r>
        <w:rPr>
          <w:b/>
          <w:bCs/>
          <w:iCs/>
          <w:sz w:val="28"/>
          <w:szCs w:val="22"/>
          <w:lang w:val="uk-UA"/>
        </w:rPr>
        <w:t xml:space="preserve">» </w:t>
      </w:r>
    </w:p>
    <w:p w14:paraId="5C2C13A3" w14:textId="77777777" w:rsidR="008D5DBB" w:rsidRDefault="008D5DBB" w:rsidP="008D5DBB">
      <w:pPr>
        <w:autoSpaceDE w:val="0"/>
        <w:spacing w:line="276" w:lineRule="auto"/>
        <w:ind w:firstLine="142"/>
        <w:jc w:val="both"/>
        <w:rPr>
          <w:b/>
          <w:sz w:val="28"/>
          <w:lang w:val="uk-UA"/>
        </w:rPr>
      </w:pPr>
    </w:p>
    <w:p w14:paraId="21FA3E77" w14:textId="076858D0" w:rsidR="008D5DBB" w:rsidRDefault="008D5DBB" w:rsidP="008D5DBB">
      <w:pPr>
        <w:autoSpaceDE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</w:t>
      </w:r>
      <w:r w:rsidR="00375C49">
        <w:rPr>
          <w:sz w:val="28"/>
          <w:lang w:val="uk-UA"/>
        </w:rPr>
        <w:t xml:space="preserve">різвище, </w:t>
      </w:r>
      <w:proofErr w:type="spellStart"/>
      <w:r w:rsidR="00375C49">
        <w:rPr>
          <w:sz w:val="28"/>
          <w:lang w:val="uk-UA"/>
        </w:rPr>
        <w:t>ім</w:t>
      </w:r>
      <w:proofErr w:type="spellEnd"/>
      <w:r w:rsidR="00375C49" w:rsidRPr="00375C49">
        <w:rPr>
          <w:sz w:val="28"/>
        </w:rPr>
        <w:t>’</w:t>
      </w:r>
      <w:r w:rsidR="00375C49">
        <w:rPr>
          <w:sz w:val="28"/>
          <w:lang w:val="uk-UA"/>
        </w:rPr>
        <w:t xml:space="preserve">я, по батькові </w:t>
      </w:r>
      <w:r>
        <w:rPr>
          <w:sz w:val="28"/>
          <w:lang w:val="uk-UA"/>
        </w:rPr>
        <w:t xml:space="preserve"> учасника (назва колективу):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6A8D78E" w14:textId="77777777" w:rsidR="00375C49" w:rsidRDefault="008D5DBB" w:rsidP="008D5DBB">
      <w:pPr>
        <w:autoSpaceDE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Назва закладу</w:t>
      </w:r>
      <w:r w:rsidR="007E2972">
        <w:rPr>
          <w:sz w:val="28"/>
          <w:lang w:val="uk-UA"/>
        </w:rPr>
        <w:t xml:space="preserve"> освіти</w:t>
      </w:r>
      <w:r>
        <w:rPr>
          <w:sz w:val="28"/>
          <w:lang w:val="uk-UA"/>
        </w:rPr>
        <w:t xml:space="preserve">/установи: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FF1A1EC" w14:textId="481A8B00" w:rsidR="008D5DBB" w:rsidRDefault="00375C49" w:rsidP="008D5DBB">
      <w:pPr>
        <w:autoSpaceDE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Прізвище, </w:t>
      </w:r>
      <w:proofErr w:type="spellStart"/>
      <w:r>
        <w:rPr>
          <w:sz w:val="28"/>
          <w:lang w:val="uk-UA"/>
        </w:rPr>
        <w:t>ім</w:t>
      </w:r>
      <w:proofErr w:type="spellEnd"/>
      <w:r w:rsidRPr="00375C49">
        <w:rPr>
          <w:sz w:val="28"/>
        </w:rPr>
        <w:t>’</w:t>
      </w:r>
      <w:r>
        <w:rPr>
          <w:sz w:val="28"/>
          <w:lang w:val="uk-UA"/>
        </w:rPr>
        <w:t xml:space="preserve">я, по батькові  </w:t>
      </w:r>
      <w:r w:rsidR="008D5DBB">
        <w:rPr>
          <w:sz w:val="28"/>
          <w:lang w:val="uk-UA"/>
        </w:rPr>
        <w:t>керівника закладу</w:t>
      </w:r>
      <w:r>
        <w:rPr>
          <w:sz w:val="28"/>
          <w:lang w:val="uk-UA"/>
        </w:rPr>
        <w:t xml:space="preserve"> освіти</w:t>
      </w:r>
      <w:r w:rsidR="008D5DBB">
        <w:rPr>
          <w:sz w:val="28"/>
          <w:lang w:val="uk-UA"/>
        </w:rPr>
        <w:t xml:space="preserve">: </w:t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</w:p>
    <w:p w14:paraId="63DDAE47" w14:textId="77777777" w:rsidR="008D5DBB" w:rsidRDefault="008D5DBB" w:rsidP="008D5DBB">
      <w:pPr>
        <w:autoSpaceDE w:val="0"/>
        <w:spacing w:line="276" w:lineRule="auto"/>
        <w:jc w:val="both"/>
        <w:rPr>
          <w:sz w:val="28"/>
        </w:rPr>
      </w:pPr>
      <w:r>
        <w:rPr>
          <w:sz w:val="28"/>
          <w:lang w:val="uk-UA"/>
        </w:rPr>
        <w:t xml:space="preserve">Телефон та ім’я контактної особи: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A73C7F0" w14:textId="77777777" w:rsidR="008D5DBB" w:rsidRDefault="008D5DBB" w:rsidP="008D5DBB">
      <w:pPr>
        <w:autoSpaceDE w:val="0"/>
        <w:spacing w:line="276" w:lineRule="auto"/>
        <w:jc w:val="both"/>
        <w:rPr>
          <w:sz w:val="28"/>
          <w:lang w:val="uk-UA"/>
        </w:rPr>
      </w:pPr>
      <w:r>
        <w:rPr>
          <w:sz w:val="28"/>
        </w:rPr>
        <w:t>E</w:t>
      </w:r>
      <w:r>
        <w:rPr>
          <w:sz w:val="28"/>
          <w:lang w:val="uk-UA"/>
        </w:rPr>
        <w:t>-</w:t>
      </w:r>
      <w:proofErr w:type="spellStart"/>
      <w:r>
        <w:rPr>
          <w:sz w:val="28"/>
        </w:rPr>
        <w:t>mail</w:t>
      </w:r>
      <w:proofErr w:type="spellEnd"/>
      <w:r>
        <w:rPr>
          <w:sz w:val="28"/>
          <w:lang w:val="uk-UA"/>
        </w:rPr>
        <w:t xml:space="preserve">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573F59E" w14:textId="56FE132A" w:rsidR="00375C49" w:rsidRDefault="00375C49" w:rsidP="008D5DBB">
      <w:pPr>
        <w:autoSpaceDE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Прізвище, </w:t>
      </w:r>
      <w:proofErr w:type="spellStart"/>
      <w:r>
        <w:rPr>
          <w:sz w:val="28"/>
          <w:lang w:val="uk-UA"/>
        </w:rPr>
        <w:t>ім</w:t>
      </w:r>
      <w:proofErr w:type="spellEnd"/>
      <w:r w:rsidRPr="00375C49">
        <w:rPr>
          <w:sz w:val="28"/>
        </w:rPr>
        <w:t>’</w:t>
      </w:r>
      <w:r>
        <w:rPr>
          <w:sz w:val="28"/>
          <w:lang w:val="uk-UA"/>
        </w:rPr>
        <w:t xml:space="preserve">я, по батькові  </w:t>
      </w:r>
      <w:r w:rsidR="008D5DBB">
        <w:rPr>
          <w:sz w:val="28"/>
          <w:lang w:val="uk-UA"/>
        </w:rPr>
        <w:t xml:space="preserve">художнього керівника/викладача: </w:t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</w:p>
    <w:p w14:paraId="22B34971" w14:textId="39846109" w:rsidR="008D5DBB" w:rsidRDefault="00375C49" w:rsidP="008D5DBB">
      <w:pPr>
        <w:autoSpaceDE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Прізвище, </w:t>
      </w:r>
      <w:proofErr w:type="spellStart"/>
      <w:r>
        <w:rPr>
          <w:sz w:val="28"/>
          <w:lang w:val="uk-UA"/>
        </w:rPr>
        <w:t>ім</w:t>
      </w:r>
      <w:proofErr w:type="spellEnd"/>
      <w:r w:rsidRPr="00375C49">
        <w:rPr>
          <w:sz w:val="28"/>
        </w:rPr>
        <w:t>’</w:t>
      </w:r>
      <w:r>
        <w:rPr>
          <w:sz w:val="28"/>
          <w:lang w:val="uk-UA"/>
        </w:rPr>
        <w:t xml:space="preserve">я, по батькові  </w:t>
      </w:r>
      <w:r w:rsidR="008D5DBB">
        <w:rPr>
          <w:sz w:val="28"/>
          <w:lang w:val="uk-UA"/>
        </w:rPr>
        <w:t>концертмейстера:</w:t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  <w:r w:rsidR="008D5DBB">
        <w:rPr>
          <w:sz w:val="28"/>
          <w:u w:val="single"/>
        </w:rPr>
        <w:tab/>
      </w:r>
    </w:p>
    <w:p w14:paraId="531534B7" w14:textId="77777777" w:rsidR="008D5DBB" w:rsidRDefault="008D5DBB" w:rsidP="008D5DBB">
      <w:pPr>
        <w:autoSpaceDE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Номінації: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F9420F3" w14:textId="77777777" w:rsidR="008D5DBB" w:rsidRDefault="008D5DBB" w:rsidP="008D5DBB">
      <w:pPr>
        <w:autoSpaceDE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Вікова категорія: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0C10DA1" w14:textId="77777777" w:rsidR="008D5DBB" w:rsidRDefault="008D5DBB" w:rsidP="008D5DBB">
      <w:pPr>
        <w:autoSpaceDE w:val="0"/>
        <w:spacing w:line="276" w:lineRule="auto"/>
        <w:rPr>
          <w:sz w:val="28"/>
          <w:u w:val="single"/>
          <w:vertAlign w:val="superscript"/>
          <w:lang w:val="uk-UA"/>
        </w:rPr>
      </w:pPr>
      <w:r>
        <w:rPr>
          <w:sz w:val="28"/>
          <w:lang w:val="uk-UA"/>
        </w:rPr>
        <w:t>Склад учасників: Соло*</w:t>
      </w:r>
      <w:r>
        <w:rPr>
          <w:sz w:val="28"/>
        </w:rPr>
        <w:tab/>
      </w:r>
      <w:r>
        <w:rPr>
          <w:sz w:val="28"/>
          <w:lang w:val="uk-UA"/>
        </w:rPr>
        <w:t>Дует*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>Тріо*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>Ансамбль*</w:t>
      </w:r>
      <w:r>
        <w:rPr>
          <w:sz w:val="28"/>
        </w:rPr>
        <w:tab/>
      </w:r>
      <w:r>
        <w:rPr>
          <w:sz w:val="28"/>
          <w:lang w:val="uk-UA"/>
        </w:rPr>
        <w:t xml:space="preserve">    Оркестр*</w:t>
      </w:r>
      <w:r>
        <w:rPr>
          <w:sz w:val="28"/>
        </w:rPr>
        <w:tab/>
      </w:r>
      <w:r>
        <w:rPr>
          <w:sz w:val="28"/>
          <w:lang w:val="uk-UA"/>
        </w:rPr>
        <w:t>Хор*</w:t>
      </w:r>
    </w:p>
    <w:p w14:paraId="29349D00" w14:textId="77777777" w:rsidR="008D5DBB" w:rsidRDefault="008D5DBB" w:rsidP="008D5DBB">
      <w:pPr>
        <w:autoSpaceDE w:val="0"/>
        <w:spacing w:line="276" w:lineRule="auto"/>
        <w:ind w:firstLine="142"/>
        <w:jc w:val="center"/>
        <w:rPr>
          <w:sz w:val="28"/>
          <w:lang w:val="uk-UA"/>
        </w:rPr>
      </w:pPr>
      <w:r>
        <w:rPr>
          <w:sz w:val="28"/>
          <w:u w:val="single"/>
          <w:vertAlign w:val="superscript"/>
          <w:lang w:val="uk-UA"/>
        </w:rPr>
        <w:t>(потрібне підкреслити)</w:t>
      </w:r>
    </w:p>
    <w:p w14:paraId="6277D5BA" w14:textId="77777777" w:rsidR="008D5DBB" w:rsidRDefault="008D5DBB" w:rsidP="008D5DBB">
      <w:pPr>
        <w:autoSpaceDE w:val="0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Програма (назва номерів):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  <w:lang w:val="uk-UA"/>
        </w:rPr>
        <w:t xml:space="preserve">            </w:t>
      </w:r>
      <w:r>
        <w:rPr>
          <w:sz w:val="28"/>
          <w:lang w:val="uk-UA"/>
        </w:rPr>
        <w:t xml:space="preserve">Додаткова інформація (побажання):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A4F1A69" w14:textId="77777777" w:rsidR="008D5DBB" w:rsidRDefault="008D5DBB" w:rsidP="008D5DBB">
      <w:pPr>
        <w:autoSpaceDE w:val="0"/>
        <w:jc w:val="both"/>
      </w:pPr>
      <w:r>
        <w:rPr>
          <w:sz w:val="28"/>
          <w:lang w:val="uk-UA"/>
        </w:rPr>
        <w:t xml:space="preserve">Дата: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>Підпис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3704592F" w14:textId="77777777" w:rsidR="00F422DA" w:rsidRDefault="00F422DA"/>
    <w:sectPr w:rsidR="00F422DA">
      <w:pgSz w:w="12240" w:h="15840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731"/>
        </w:tabs>
        <w:ind w:left="1" w:hanging="372"/>
      </w:pPr>
      <w:rPr>
        <w:rFonts w:hint="default"/>
        <w:b w:val="0"/>
        <w:bCs w:val="0"/>
        <w:sz w:val="25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BB"/>
    <w:rsid w:val="0013373A"/>
    <w:rsid w:val="00375C49"/>
    <w:rsid w:val="0046616D"/>
    <w:rsid w:val="005A0A52"/>
    <w:rsid w:val="00786C4C"/>
    <w:rsid w:val="007E2972"/>
    <w:rsid w:val="008D5DBB"/>
    <w:rsid w:val="009E7B55"/>
    <w:rsid w:val="00C92A88"/>
    <w:rsid w:val="00F4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FC27"/>
  <w15:chartTrackingRefBased/>
  <w15:docId w15:val="{45B468A9-7231-4E85-9A7D-C5814CFC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D5DBB"/>
    <w:rPr>
      <w:b/>
      <w:bCs/>
    </w:rPr>
  </w:style>
  <w:style w:type="paragraph" w:customStyle="1" w:styleId="1">
    <w:name w:val="Абзац списка1"/>
    <w:basedOn w:val="a"/>
    <w:rsid w:val="008D5DBB"/>
    <w:pPr>
      <w:ind w:left="720"/>
      <w:contextualSpacing/>
    </w:pPr>
    <w:rPr>
      <w:sz w:val="20"/>
      <w:szCs w:val="20"/>
      <w:lang w:val="uk-UA"/>
    </w:rPr>
  </w:style>
  <w:style w:type="paragraph" w:customStyle="1" w:styleId="a4">
    <w:name w:val="Обычный (веб)"/>
    <w:basedOn w:val="a"/>
    <w:rsid w:val="008D5DBB"/>
    <w:pPr>
      <w:spacing w:before="280" w:after="28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monka monka</dc:creator>
  <cp:keywords/>
  <dc:description/>
  <cp:lastModifiedBy>Nintendo.2S</cp:lastModifiedBy>
  <cp:revision>4</cp:revision>
  <dcterms:created xsi:type="dcterms:W3CDTF">2026-03-03T14:47:00Z</dcterms:created>
  <dcterms:modified xsi:type="dcterms:W3CDTF">2026-03-09T16:43:00Z</dcterms:modified>
</cp:coreProperties>
</file>